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A40CDB" w14:paraId="49359AFF" w14:textId="77777777" w:rsidTr="00A40CDB">
        <w:tc>
          <w:tcPr>
            <w:tcW w:w="4428" w:type="dxa"/>
          </w:tcPr>
          <w:p w14:paraId="47983FC1" w14:textId="77777777" w:rsidR="00A40CDB" w:rsidRDefault="00A40CDB" w:rsidP="00A40CDB">
            <w:r>
              <w:rPr>
                <w:noProof/>
              </w:rPr>
              <w:drawing>
                <wp:inline distT="0" distB="0" distL="0" distR="0" wp14:anchorId="39DA5DD8" wp14:editId="094EE729">
                  <wp:extent cx="854710" cy="427355"/>
                  <wp:effectExtent l="0" t="0" r="2540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sdt>
          <w:sdtPr>
            <w:alias w:val="Company"/>
            <w:tag w:val="Company"/>
            <w:id w:val="1934901071"/>
            <w:placeholder>
              <w:docPart w:val="1E7549E0A2744A088863D67F2471C0C7"/>
            </w:placeholder>
            <w:temporary/>
            <w:showingPlcHdr/>
          </w:sdtPr>
          <w:sdtEndPr/>
          <w:sdtContent>
            <w:tc>
              <w:tcPr>
                <w:tcW w:w="4428" w:type="dxa"/>
              </w:tcPr>
              <w:p w14:paraId="36D29F4A" w14:textId="77777777" w:rsidR="00A40CDB" w:rsidRDefault="00BE38AB" w:rsidP="00BE38AB">
                <w:pPr>
                  <w:pStyle w:val="CompanyName"/>
                </w:pPr>
                <w:r>
                  <w:t>[Company Name]</w:t>
                </w:r>
              </w:p>
            </w:tc>
          </w:sdtContent>
        </w:sdt>
      </w:tr>
    </w:tbl>
    <w:p w14:paraId="2887FC8F" w14:textId="77777777" w:rsidR="00467865" w:rsidRPr="00275BB5" w:rsidRDefault="00545E04" w:rsidP="00A40CDB">
      <w:pPr>
        <w:pStyle w:val="Heading1"/>
      </w:pPr>
      <w:r>
        <w:t xml:space="preserve">Absence </w:t>
      </w:r>
      <w:r w:rsidRPr="00A40CDB">
        <w:t>Request</w:t>
      </w:r>
    </w:p>
    <w:p w14:paraId="03F0BE36" w14:textId="77777777" w:rsidR="00A40CDB" w:rsidRDefault="00A40CDB" w:rsidP="00A40CDB">
      <w:pPr>
        <w:pStyle w:val="Heading2"/>
      </w:pPr>
      <w:r w:rsidRPr="00A40CDB">
        <w:t>Absence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"/>
        <w:gridCol w:w="8184"/>
      </w:tblGrid>
      <w:tr w:rsidR="00545E04" w:rsidRPr="005114CE" w14:paraId="60FAF426" w14:textId="77777777" w:rsidTr="00015037">
        <w:trPr>
          <w:cantSplit/>
          <w:trHeight w:val="403"/>
        </w:trPr>
        <w:tc>
          <w:tcPr>
            <w:tcW w:w="1890" w:type="dxa"/>
            <w:vAlign w:val="bottom"/>
          </w:tcPr>
          <w:p w14:paraId="45BDE34D" w14:textId="77777777" w:rsidR="00545E04" w:rsidRPr="005114CE" w:rsidRDefault="00545E04" w:rsidP="00A40CDB">
            <w:r>
              <w:t>Employee Name:</w:t>
            </w:r>
          </w:p>
        </w:tc>
        <w:tc>
          <w:tcPr>
            <w:tcW w:w="819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20C5D7F7" w14:textId="77777777" w:rsidR="00545E04" w:rsidRPr="00015037" w:rsidRDefault="00545E04" w:rsidP="00015037">
            <w:pPr>
              <w:pStyle w:val="FieldText"/>
            </w:pPr>
          </w:p>
        </w:tc>
      </w:tr>
      <w:tr w:rsidR="00015037" w:rsidRPr="005114CE" w14:paraId="4305AA7D" w14:textId="77777777" w:rsidTr="00015037">
        <w:trPr>
          <w:cantSplit/>
          <w:trHeight w:val="403"/>
        </w:trPr>
        <w:tc>
          <w:tcPr>
            <w:tcW w:w="1896" w:type="dxa"/>
            <w:gridSpan w:val="2"/>
            <w:vAlign w:val="bottom"/>
          </w:tcPr>
          <w:p w14:paraId="16753258" w14:textId="77777777" w:rsidR="00015037" w:rsidRPr="005114CE" w:rsidRDefault="00015037" w:rsidP="00A40CDB">
            <w:r>
              <w:t>Employee Number:</w:t>
            </w:r>
          </w:p>
        </w:tc>
        <w:tc>
          <w:tcPr>
            <w:tcW w:w="81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91919F6" w14:textId="77777777" w:rsidR="00015037" w:rsidRPr="009C220D" w:rsidRDefault="00015037" w:rsidP="00E56D52">
            <w:pPr>
              <w:pStyle w:val="FieldText"/>
            </w:pPr>
          </w:p>
        </w:tc>
      </w:tr>
      <w:tr w:rsidR="00015037" w:rsidRPr="005114CE" w14:paraId="2C5DA564" w14:textId="77777777" w:rsidTr="00015037">
        <w:trPr>
          <w:cantSplit/>
          <w:trHeight w:val="403"/>
        </w:trPr>
        <w:tc>
          <w:tcPr>
            <w:tcW w:w="1890" w:type="dxa"/>
            <w:vAlign w:val="bottom"/>
          </w:tcPr>
          <w:p w14:paraId="4B6A591F" w14:textId="77777777" w:rsidR="00015037" w:rsidRDefault="00015037" w:rsidP="00A40CDB">
            <w:r>
              <w:t>Department: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49E9E0B0" w14:textId="77777777" w:rsidR="00015037" w:rsidRPr="009C220D" w:rsidRDefault="00015037" w:rsidP="00E56D52">
            <w:pPr>
              <w:pStyle w:val="FieldText"/>
            </w:pPr>
          </w:p>
        </w:tc>
      </w:tr>
      <w:tr w:rsidR="00545E04" w:rsidRPr="005114CE" w14:paraId="665E43EA" w14:textId="77777777" w:rsidTr="00015037">
        <w:trPr>
          <w:cantSplit/>
          <w:trHeight w:val="403"/>
        </w:trPr>
        <w:tc>
          <w:tcPr>
            <w:tcW w:w="1890" w:type="dxa"/>
            <w:vAlign w:val="bottom"/>
          </w:tcPr>
          <w:p w14:paraId="1F9EC4EC" w14:textId="77777777" w:rsidR="00545E04" w:rsidRDefault="0044297E" w:rsidP="00A40CDB">
            <w:r>
              <w:t>Manager</w:t>
            </w:r>
            <w:r w:rsidR="00AF3A4E">
              <w:t>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8F5522D" w14:textId="77777777" w:rsidR="00545E04" w:rsidRPr="009C220D" w:rsidRDefault="00545E04" w:rsidP="00E56D52">
            <w:pPr>
              <w:pStyle w:val="FieldText"/>
            </w:pPr>
          </w:p>
        </w:tc>
      </w:tr>
    </w:tbl>
    <w:p w14:paraId="4960515B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1862"/>
        <w:gridCol w:w="355"/>
        <w:gridCol w:w="2127"/>
        <w:gridCol w:w="355"/>
        <w:gridCol w:w="1862"/>
        <w:gridCol w:w="355"/>
        <w:gridCol w:w="2469"/>
      </w:tblGrid>
      <w:tr w:rsidR="00545E04" w:rsidRPr="005114CE" w14:paraId="0BDC14A0" w14:textId="77777777" w:rsidTr="00C50BBD">
        <w:trPr>
          <w:cantSplit/>
          <w:trHeight w:val="403"/>
        </w:trPr>
        <w:tc>
          <w:tcPr>
            <w:tcW w:w="10080" w:type="dxa"/>
            <w:gridSpan w:val="9"/>
            <w:vAlign w:val="bottom"/>
          </w:tcPr>
          <w:p w14:paraId="0F1DF8BD" w14:textId="77777777" w:rsidR="00545E04" w:rsidRPr="009C220D" w:rsidRDefault="00545E04" w:rsidP="00A40CDB">
            <w:r>
              <w:t xml:space="preserve">Type of </w:t>
            </w:r>
            <w:r w:rsidR="00563D3D">
              <w:t>Absence</w:t>
            </w:r>
            <w:r>
              <w:t xml:space="preserve"> Requested:</w:t>
            </w:r>
          </w:p>
        </w:tc>
      </w:tr>
      <w:tr w:rsidR="008C0214" w:rsidRPr="005114CE" w14:paraId="286E58D2" w14:textId="77777777" w:rsidTr="00C50BBD">
        <w:trPr>
          <w:cantSplit/>
          <w:trHeight w:val="403"/>
        </w:trPr>
        <w:tc>
          <w:tcPr>
            <w:tcW w:w="340" w:type="dxa"/>
            <w:vAlign w:val="bottom"/>
          </w:tcPr>
          <w:p w14:paraId="150FE6D0" w14:textId="77777777" w:rsidR="008C0214" w:rsidRPr="008C0214" w:rsidRDefault="008C0214" w:rsidP="00A40CDB"/>
        </w:tc>
        <w:tc>
          <w:tcPr>
            <w:tcW w:w="355" w:type="dxa"/>
            <w:vAlign w:val="bottom"/>
          </w:tcPr>
          <w:p w14:paraId="1E16853E" w14:textId="77777777" w:rsidR="008C0214" w:rsidRPr="008C0214" w:rsidRDefault="004920DE" w:rsidP="00A40CDB">
            <w:r w:rsidRPr="008C021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1"/>
          </w:p>
        </w:tc>
        <w:tc>
          <w:tcPr>
            <w:tcW w:w="1862" w:type="dxa"/>
            <w:vAlign w:val="bottom"/>
          </w:tcPr>
          <w:p w14:paraId="61026088" w14:textId="77777777" w:rsidR="008C0214" w:rsidRPr="009C220D" w:rsidRDefault="008C0214" w:rsidP="00A40CDB">
            <w:r>
              <w:t>Sick</w:t>
            </w:r>
          </w:p>
        </w:tc>
        <w:tc>
          <w:tcPr>
            <w:tcW w:w="355" w:type="dxa"/>
            <w:vAlign w:val="bottom"/>
          </w:tcPr>
          <w:p w14:paraId="333E2669" w14:textId="77777777" w:rsidR="008C0214" w:rsidRPr="008C0214" w:rsidRDefault="004920DE" w:rsidP="00A40CDB">
            <w:r w:rsidRPr="008C021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2"/>
          </w:p>
        </w:tc>
        <w:tc>
          <w:tcPr>
            <w:tcW w:w="2127" w:type="dxa"/>
            <w:vAlign w:val="bottom"/>
          </w:tcPr>
          <w:p w14:paraId="72545E49" w14:textId="77777777" w:rsidR="008C0214" w:rsidRPr="009C220D" w:rsidRDefault="008C0214" w:rsidP="00A40CDB">
            <w:r>
              <w:t>Vacation</w:t>
            </w:r>
          </w:p>
        </w:tc>
        <w:tc>
          <w:tcPr>
            <w:tcW w:w="355" w:type="dxa"/>
            <w:vAlign w:val="bottom"/>
          </w:tcPr>
          <w:p w14:paraId="29B2160D" w14:textId="77777777" w:rsidR="008C0214" w:rsidRPr="008C0214" w:rsidRDefault="004920DE" w:rsidP="00A40CDB">
            <w:r w:rsidRPr="008C021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3"/>
          </w:p>
        </w:tc>
        <w:tc>
          <w:tcPr>
            <w:tcW w:w="1862" w:type="dxa"/>
            <w:vAlign w:val="bottom"/>
          </w:tcPr>
          <w:p w14:paraId="3004AA32" w14:textId="77777777" w:rsidR="008C0214" w:rsidRPr="009C220D" w:rsidRDefault="008C0214" w:rsidP="00A40CDB">
            <w:r>
              <w:t>Bereavement</w:t>
            </w:r>
          </w:p>
        </w:tc>
        <w:tc>
          <w:tcPr>
            <w:tcW w:w="355" w:type="dxa"/>
            <w:vAlign w:val="bottom"/>
          </w:tcPr>
          <w:p w14:paraId="3E01FFDB" w14:textId="77777777" w:rsidR="008C0214" w:rsidRPr="008C0214" w:rsidRDefault="004920DE" w:rsidP="00A40CDB">
            <w:r w:rsidRPr="008C02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4"/>
          </w:p>
        </w:tc>
        <w:tc>
          <w:tcPr>
            <w:tcW w:w="2469" w:type="dxa"/>
            <w:vAlign w:val="bottom"/>
          </w:tcPr>
          <w:p w14:paraId="6DC1372B" w14:textId="77777777" w:rsidR="008C0214" w:rsidRPr="009C220D" w:rsidRDefault="008C0214" w:rsidP="00A40CDB">
            <w:r>
              <w:t>Time Off Without Pay</w:t>
            </w:r>
          </w:p>
        </w:tc>
      </w:tr>
      <w:tr w:rsidR="008C0214" w:rsidRPr="005114CE" w14:paraId="5CE18963" w14:textId="77777777" w:rsidTr="00C50BBD">
        <w:trPr>
          <w:cantSplit/>
          <w:trHeight w:val="403"/>
        </w:trPr>
        <w:tc>
          <w:tcPr>
            <w:tcW w:w="340" w:type="dxa"/>
            <w:vAlign w:val="bottom"/>
          </w:tcPr>
          <w:p w14:paraId="2C522EDB" w14:textId="77777777" w:rsidR="008C0214" w:rsidRPr="008C0214" w:rsidRDefault="008C0214" w:rsidP="00A40CDB"/>
        </w:tc>
        <w:tc>
          <w:tcPr>
            <w:tcW w:w="355" w:type="dxa"/>
            <w:vAlign w:val="bottom"/>
          </w:tcPr>
          <w:p w14:paraId="67DC54BC" w14:textId="77777777" w:rsidR="008C0214" w:rsidRPr="008C0214" w:rsidRDefault="004920DE" w:rsidP="00A40CDB">
            <w:r w:rsidRPr="008C021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5"/>
          </w:p>
        </w:tc>
        <w:tc>
          <w:tcPr>
            <w:tcW w:w="1862" w:type="dxa"/>
            <w:vAlign w:val="bottom"/>
          </w:tcPr>
          <w:p w14:paraId="0AAB8D96" w14:textId="77777777" w:rsidR="008C0214" w:rsidRPr="009C220D" w:rsidRDefault="00D86EA1" w:rsidP="00A40CDB">
            <w:r>
              <w:t>Military</w:t>
            </w:r>
          </w:p>
        </w:tc>
        <w:tc>
          <w:tcPr>
            <w:tcW w:w="355" w:type="dxa"/>
            <w:vAlign w:val="bottom"/>
          </w:tcPr>
          <w:p w14:paraId="72636C6F" w14:textId="77777777" w:rsidR="008C0214" w:rsidRPr="008C0214" w:rsidRDefault="004920DE" w:rsidP="00A40CDB">
            <w:r w:rsidRPr="008C021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6"/>
          </w:p>
        </w:tc>
        <w:tc>
          <w:tcPr>
            <w:tcW w:w="2127" w:type="dxa"/>
            <w:vAlign w:val="bottom"/>
          </w:tcPr>
          <w:p w14:paraId="6B43E053" w14:textId="77777777" w:rsidR="008C0214" w:rsidRPr="009C220D" w:rsidRDefault="0044297E" w:rsidP="00A40CDB">
            <w:r>
              <w:t>Jury Duty</w:t>
            </w:r>
          </w:p>
        </w:tc>
        <w:tc>
          <w:tcPr>
            <w:tcW w:w="355" w:type="dxa"/>
            <w:vAlign w:val="bottom"/>
          </w:tcPr>
          <w:p w14:paraId="2601AFB0" w14:textId="77777777" w:rsidR="008C0214" w:rsidRPr="008C0214" w:rsidRDefault="004920DE" w:rsidP="00A40CDB">
            <w:r w:rsidRPr="008C021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7"/>
          </w:p>
        </w:tc>
        <w:tc>
          <w:tcPr>
            <w:tcW w:w="1862" w:type="dxa"/>
            <w:vAlign w:val="bottom"/>
          </w:tcPr>
          <w:p w14:paraId="29BDBD31" w14:textId="77777777" w:rsidR="008C0214" w:rsidRPr="009C220D" w:rsidRDefault="00D86EA1" w:rsidP="00A40CDB">
            <w:r>
              <w:t>Maternity/Paternity</w:t>
            </w:r>
          </w:p>
        </w:tc>
        <w:tc>
          <w:tcPr>
            <w:tcW w:w="355" w:type="dxa"/>
            <w:vAlign w:val="bottom"/>
          </w:tcPr>
          <w:p w14:paraId="6F0FDADD" w14:textId="77777777" w:rsidR="008C0214" w:rsidRPr="008C0214" w:rsidRDefault="004920DE" w:rsidP="00A40CDB">
            <w:r w:rsidRPr="008C021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8C0214" w:rsidRPr="008C0214">
              <w:instrText xml:space="preserve"> FORMCHECKBOX </w:instrText>
            </w:r>
            <w:r w:rsidR="00050440">
              <w:fldChar w:fldCharType="separate"/>
            </w:r>
            <w:r w:rsidRPr="008C0214">
              <w:fldChar w:fldCharType="end"/>
            </w:r>
            <w:bookmarkEnd w:id="8"/>
          </w:p>
        </w:tc>
        <w:tc>
          <w:tcPr>
            <w:tcW w:w="2469" w:type="dxa"/>
            <w:vAlign w:val="bottom"/>
          </w:tcPr>
          <w:p w14:paraId="4E4C36DD" w14:textId="77777777" w:rsidR="008C0214" w:rsidRPr="009C220D" w:rsidRDefault="008C0214" w:rsidP="00A40CDB">
            <w:r>
              <w:t>Other</w:t>
            </w:r>
          </w:p>
        </w:tc>
      </w:tr>
    </w:tbl>
    <w:p w14:paraId="53607148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3150"/>
        <w:gridCol w:w="99"/>
        <w:gridCol w:w="913"/>
        <w:gridCol w:w="3524"/>
      </w:tblGrid>
      <w:tr w:rsidR="00BE38AB" w:rsidRPr="005114CE" w14:paraId="5BA2F2FE" w14:textId="77777777" w:rsidTr="00BE38AB">
        <w:trPr>
          <w:cantSplit/>
          <w:trHeight w:val="403"/>
        </w:trPr>
        <w:tc>
          <w:tcPr>
            <w:tcW w:w="2520" w:type="dxa"/>
            <w:vAlign w:val="bottom"/>
          </w:tcPr>
          <w:p w14:paraId="35E6BA96" w14:textId="77777777" w:rsidR="00BE38AB" w:rsidRDefault="00BE38AB" w:rsidP="00A40CDB">
            <w:r>
              <w:t>Dates of Absence:  From:</w:t>
            </w:r>
          </w:p>
        </w:tc>
        <w:tc>
          <w:tcPr>
            <w:tcW w:w="3317" w:type="dxa"/>
            <w:tcBorders>
              <w:bottom w:val="single" w:sz="4" w:space="0" w:color="595959" w:themeColor="text1" w:themeTint="A6"/>
            </w:tcBorders>
            <w:vAlign w:val="bottom"/>
          </w:tcPr>
          <w:p w14:paraId="6F90E7C1" w14:textId="77777777" w:rsidR="00BE38AB" w:rsidRPr="009C220D" w:rsidRDefault="00BE38AB" w:rsidP="0021757F">
            <w:pPr>
              <w:pStyle w:val="FieldText"/>
            </w:pPr>
          </w:p>
        </w:tc>
        <w:tc>
          <w:tcPr>
            <w:tcW w:w="103" w:type="dxa"/>
          </w:tcPr>
          <w:p w14:paraId="2517BA18" w14:textId="77777777" w:rsidR="00BE38AB" w:rsidRDefault="00BE38AB" w:rsidP="00A40CDB"/>
        </w:tc>
        <w:tc>
          <w:tcPr>
            <w:tcW w:w="961" w:type="dxa"/>
            <w:vAlign w:val="bottom"/>
          </w:tcPr>
          <w:p w14:paraId="1A4B029D" w14:textId="77777777" w:rsidR="00BE38AB" w:rsidRPr="009C220D" w:rsidRDefault="00BE38AB" w:rsidP="00A40CDB">
            <w:r>
              <w:t>To:</w:t>
            </w:r>
          </w:p>
        </w:tc>
        <w:tc>
          <w:tcPr>
            <w:tcW w:w="3711" w:type="dxa"/>
            <w:tcBorders>
              <w:bottom w:val="single" w:sz="4" w:space="0" w:color="595959" w:themeColor="text1" w:themeTint="A6"/>
            </w:tcBorders>
            <w:vAlign w:val="bottom"/>
          </w:tcPr>
          <w:p w14:paraId="4AAFF6FC" w14:textId="77777777" w:rsidR="00BE38AB" w:rsidRPr="00082A47" w:rsidRDefault="00BE38AB" w:rsidP="00082A47">
            <w:pPr>
              <w:pStyle w:val="FieldText"/>
            </w:pPr>
          </w:p>
        </w:tc>
      </w:tr>
    </w:tbl>
    <w:p w14:paraId="1550E520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14032" w14:paraId="59F765D3" w14:textId="77777777" w:rsidTr="00C50BBD">
        <w:trPr>
          <w:cantSplit/>
          <w:trHeight w:val="403"/>
        </w:trPr>
        <w:tc>
          <w:tcPr>
            <w:tcW w:w="10080" w:type="dxa"/>
            <w:vAlign w:val="bottom"/>
          </w:tcPr>
          <w:p w14:paraId="5B72B0D9" w14:textId="77777777" w:rsidR="00A14032" w:rsidRPr="009C220D" w:rsidRDefault="00545E04" w:rsidP="00A40CDB">
            <w:r>
              <w:t xml:space="preserve">Reason for </w:t>
            </w:r>
            <w:r w:rsidR="00563D3D">
              <w:t>Absence</w:t>
            </w:r>
            <w:r>
              <w:t>:</w:t>
            </w:r>
          </w:p>
        </w:tc>
      </w:tr>
      <w:tr w:rsidR="00A14032" w14:paraId="37681E23" w14:textId="77777777" w:rsidTr="00A40CDB">
        <w:trPr>
          <w:trHeight w:val="1152"/>
        </w:trPr>
        <w:tc>
          <w:tcPr>
            <w:tcW w:w="10080" w:type="dxa"/>
          </w:tcPr>
          <w:p w14:paraId="030A2633" w14:textId="77777777" w:rsidR="00A14032" w:rsidRPr="009C220D" w:rsidRDefault="00A14032" w:rsidP="0021757F">
            <w:pPr>
              <w:pStyle w:val="FieldText"/>
            </w:pPr>
          </w:p>
        </w:tc>
      </w:tr>
      <w:tr w:rsidR="00AF3A4E" w:rsidRPr="00C50BBD" w14:paraId="5F86C924" w14:textId="77777777" w:rsidTr="00C50BBD">
        <w:tc>
          <w:tcPr>
            <w:tcW w:w="10080" w:type="dxa"/>
          </w:tcPr>
          <w:p w14:paraId="3058F39E" w14:textId="77777777" w:rsidR="00AF3A4E" w:rsidRPr="00C50BBD" w:rsidRDefault="00BC14ED" w:rsidP="00A40CDB">
            <w:pPr>
              <w:rPr>
                <w:i/>
              </w:rPr>
            </w:pPr>
            <w:r w:rsidRPr="00C50BBD">
              <w:rPr>
                <w:i/>
              </w:rPr>
              <w:t>You must submit r</w:t>
            </w:r>
            <w:r w:rsidR="00AF3A4E" w:rsidRPr="00C50BBD">
              <w:rPr>
                <w:i/>
              </w:rPr>
              <w:t>equest</w:t>
            </w:r>
            <w:r w:rsidR="00563D3D" w:rsidRPr="00C50BBD">
              <w:rPr>
                <w:i/>
              </w:rPr>
              <w:t>s for absences</w:t>
            </w:r>
            <w:r w:rsidR="00735A14" w:rsidRPr="00C50BBD">
              <w:rPr>
                <w:i/>
              </w:rPr>
              <w:t>,</w:t>
            </w:r>
            <w:r w:rsidR="00563D3D" w:rsidRPr="00C50BBD">
              <w:rPr>
                <w:i/>
              </w:rPr>
              <w:t xml:space="preserve"> </w:t>
            </w:r>
            <w:r w:rsidR="00AF3A4E" w:rsidRPr="00C50BBD">
              <w:rPr>
                <w:i/>
              </w:rPr>
              <w:t xml:space="preserve">other than sick leave, </w:t>
            </w:r>
            <w:r w:rsidR="00563D3D" w:rsidRPr="00C50BBD">
              <w:rPr>
                <w:i/>
              </w:rPr>
              <w:t xml:space="preserve">two days </w:t>
            </w:r>
            <w:r w:rsidR="00AF3A4E" w:rsidRPr="00C50BBD">
              <w:rPr>
                <w:i/>
              </w:rPr>
              <w:t xml:space="preserve">prior to the first day </w:t>
            </w:r>
            <w:r w:rsidR="00563D3D" w:rsidRPr="00C50BBD">
              <w:rPr>
                <w:i/>
              </w:rPr>
              <w:t>you will be absent.</w:t>
            </w:r>
            <w:r w:rsidR="00AF3A4E" w:rsidRPr="00C50BBD">
              <w:rPr>
                <w:i/>
              </w:rPr>
              <w:t xml:space="preserve"> </w:t>
            </w:r>
          </w:p>
        </w:tc>
      </w:tr>
    </w:tbl>
    <w:p w14:paraId="50DF54A0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0"/>
        <w:gridCol w:w="2960"/>
      </w:tblGrid>
      <w:tr w:rsidR="00BB406E" w:rsidRPr="005114CE" w14:paraId="35C40468" w14:textId="77777777" w:rsidTr="00015037">
        <w:trPr>
          <w:trHeight w:val="432"/>
        </w:trPr>
        <w:tc>
          <w:tcPr>
            <w:tcW w:w="7120" w:type="dxa"/>
            <w:tcBorders>
              <w:bottom w:val="single" w:sz="4" w:space="0" w:color="595959" w:themeColor="text1" w:themeTint="A6"/>
            </w:tcBorders>
            <w:vAlign w:val="bottom"/>
          </w:tcPr>
          <w:p w14:paraId="22BE6335" w14:textId="77777777" w:rsidR="00BB406E" w:rsidRDefault="00BB406E" w:rsidP="00082A47">
            <w:pPr>
              <w:pStyle w:val="FieldText"/>
            </w:pPr>
          </w:p>
        </w:tc>
        <w:tc>
          <w:tcPr>
            <w:tcW w:w="2960" w:type="dxa"/>
            <w:tcBorders>
              <w:bottom w:val="single" w:sz="4" w:space="0" w:color="595959" w:themeColor="text1" w:themeTint="A6"/>
            </w:tcBorders>
            <w:vAlign w:val="bottom"/>
          </w:tcPr>
          <w:p w14:paraId="7CF09D00" w14:textId="77777777" w:rsidR="00BB406E" w:rsidRPr="009C220D" w:rsidRDefault="00BB406E" w:rsidP="00AF16BA">
            <w:pPr>
              <w:pStyle w:val="FieldText"/>
            </w:pPr>
          </w:p>
        </w:tc>
      </w:tr>
      <w:tr w:rsidR="00A14032" w:rsidRPr="005114CE" w14:paraId="2B406688" w14:textId="77777777" w:rsidTr="00015037">
        <w:trPr>
          <w:trHeight w:val="591"/>
        </w:trPr>
        <w:tc>
          <w:tcPr>
            <w:tcW w:w="712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3BE9E9EA" w14:textId="77777777" w:rsidR="00A14032" w:rsidRPr="00A40CDB" w:rsidRDefault="00545E04" w:rsidP="00A40CDB">
            <w:pPr>
              <w:pStyle w:val="Heading3"/>
            </w:pPr>
            <w:r w:rsidRPr="00A40CDB">
              <w:t>Employee</w:t>
            </w:r>
            <w:r w:rsidR="00A14032" w:rsidRPr="00A40CDB">
              <w:t xml:space="preserve"> Signature</w:t>
            </w:r>
          </w:p>
        </w:tc>
        <w:tc>
          <w:tcPr>
            <w:tcW w:w="296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17BF9193" w14:textId="77777777" w:rsidR="00A14032" w:rsidRPr="00A40CDB" w:rsidRDefault="00A14032" w:rsidP="00A40CDB">
            <w:pPr>
              <w:pStyle w:val="Heading3"/>
            </w:pPr>
            <w:r w:rsidRPr="00A40CDB">
              <w:t>Date</w:t>
            </w:r>
          </w:p>
        </w:tc>
      </w:tr>
    </w:tbl>
    <w:p w14:paraId="60AA36BC" w14:textId="77777777" w:rsidR="00015037" w:rsidRDefault="00015037" w:rsidP="00015037">
      <w:pPr>
        <w:pStyle w:val="Heading2"/>
      </w:pPr>
      <w:r>
        <w:t>Manager Approval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9385"/>
      </w:tblGrid>
      <w:tr w:rsidR="008C0214" w:rsidRPr="00613129" w14:paraId="590867CE" w14:textId="77777777" w:rsidTr="00C50BBD">
        <w:trPr>
          <w:trHeight w:val="403"/>
        </w:trPr>
        <w:tc>
          <w:tcPr>
            <w:tcW w:w="340" w:type="dxa"/>
            <w:vAlign w:val="bottom"/>
          </w:tcPr>
          <w:p w14:paraId="7D02C780" w14:textId="77777777" w:rsidR="008C0214" w:rsidRPr="00AF3A4E" w:rsidRDefault="008C0214" w:rsidP="00A40CDB"/>
        </w:tc>
        <w:tc>
          <w:tcPr>
            <w:tcW w:w="355" w:type="dxa"/>
            <w:vAlign w:val="bottom"/>
          </w:tcPr>
          <w:p w14:paraId="6EAC6758" w14:textId="77777777" w:rsidR="008C0214" w:rsidRPr="00AF3A4E" w:rsidRDefault="004920DE" w:rsidP="00A40CDB">
            <w:pPr>
              <w:rPr>
                <w:b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 w:rsidR="00050440">
              <w:fldChar w:fldCharType="separate"/>
            </w:r>
            <w: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14:paraId="67057FE5" w14:textId="77777777" w:rsidR="008C0214" w:rsidRPr="009C220D" w:rsidRDefault="008C0214" w:rsidP="00A40CDB">
            <w:r>
              <w:t>Approved</w:t>
            </w:r>
          </w:p>
        </w:tc>
      </w:tr>
      <w:tr w:rsidR="008C0214" w:rsidRPr="00613129" w14:paraId="14A2A22B" w14:textId="77777777" w:rsidTr="00C50BBD">
        <w:trPr>
          <w:trHeight w:val="403"/>
        </w:trPr>
        <w:tc>
          <w:tcPr>
            <w:tcW w:w="340" w:type="dxa"/>
            <w:vAlign w:val="bottom"/>
          </w:tcPr>
          <w:p w14:paraId="32832E17" w14:textId="77777777" w:rsidR="008C0214" w:rsidRDefault="008C0214" w:rsidP="00A40CDB"/>
        </w:tc>
        <w:tc>
          <w:tcPr>
            <w:tcW w:w="355" w:type="dxa"/>
            <w:vAlign w:val="bottom"/>
          </w:tcPr>
          <w:p w14:paraId="6D8C038A" w14:textId="77777777" w:rsidR="008C0214" w:rsidRDefault="004920DE" w:rsidP="00A40CD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 w:rsidR="00050440">
              <w:fldChar w:fldCharType="separate"/>
            </w:r>
            <w: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14:paraId="2F70C782" w14:textId="77777777" w:rsidR="008C0214" w:rsidRDefault="008C0214" w:rsidP="00A40CDB">
            <w:r>
              <w:t>Rejected</w:t>
            </w:r>
          </w:p>
        </w:tc>
      </w:tr>
    </w:tbl>
    <w:p w14:paraId="3E33FA3A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F3A4E" w:rsidRPr="00613129" w14:paraId="60C3699C" w14:textId="77777777" w:rsidTr="00C50BBD">
        <w:trPr>
          <w:trHeight w:val="403"/>
        </w:trPr>
        <w:tc>
          <w:tcPr>
            <w:tcW w:w="10080" w:type="dxa"/>
            <w:vAlign w:val="bottom"/>
          </w:tcPr>
          <w:p w14:paraId="6B135C28" w14:textId="77777777" w:rsidR="00AF3A4E" w:rsidRDefault="00AF3A4E" w:rsidP="00A40CDB">
            <w:r>
              <w:t>Comments:</w:t>
            </w:r>
          </w:p>
        </w:tc>
      </w:tr>
      <w:tr w:rsidR="00AF3A4E" w:rsidRPr="00613129" w14:paraId="6D33F21F" w14:textId="77777777" w:rsidTr="00C50BBD">
        <w:trPr>
          <w:trHeight w:val="1152"/>
        </w:trPr>
        <w:tc>
          <w:tcPr>
            <w:tcW w:w="10080" w:type="dxa"/>
          </w:tcPr>
          <w:p w14:paraId="43B761E9" w14:textId="77777777" w:rsidR="00AF3A4E" w:rsidRDefault="00AF3A4E" w:rsidP="0014663E">
            <w:pPr>
              <w:pStyle w:val="FieldText"/>
            </w:pPr>
          </w:p>
        </w:tc>
      </w:tr>
    </w:tbl>
    <w:p w14:paraId="7CDC7E3A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6"/>
        <w:gridCol w:w="2824"/>
      </w:tblGrid>
      <w:tr w:rsidR="00545E04" w:rsidRPr="00613129" w14:paraId="615F3C0C" w14:textId="77777777" w:rsidTr="00015037">
        <w:trPr>
          <w:trHeight w:val="432"/>
        </w:trPr>
        <w:tc>
          <w:tcPr>
            <w:tcW w:w="7256" w:type="dxa"/>
            <w:tcBorders>
              <w:bottom w:val="single" w:sz="4" w:space="0" w:color="595959" w:themeColor="text1" w:themeTint="A6"/>
            </w:tcBorders>
            <w:vAlign w:val="bottom"/>
          </w:tcPr>
          <w:p w14:paraId="31E377B9" w14:textId="77777777" w:rsidR="00545E04" w:rsidRPr="009C220D" w:rsidRDefault="00545E04" w:rsidP="0014663E">
            <w:pPr>
              <w:pStyle w:val="FieldText"/>
            </w:pPr>
          </w:p>
        </w:tc>
        <w:tc>
          <w:tcPr>
            <w:tcW w:w="2824" w:type="dxa"/>
            <w:tcBorders>
              <w:bottom w:val="single" w:sz="4" w:space="0" w:color="595959" w:themeColor="text1" w:themeTint="A6"/>
            </w:tcBorders>
            <w:vAlign w:val="bottom"/>
          </w:tcPr>
          <w:p w14:paraId="7E74C966" w14:textId="77777777" w:rsidR="00545E04" w:rsidRPr="009C220D" w:rsidRDefault="00545E04" w:rsidP="0014663E">
            <w:pPr>
              <w:pStyle w:val="FieldText"/>
            </w:pPr>
          </w:p>
        </w:tc>
      </w:tr>
      <w:tr w:rsidR="00A14032" w:rsidRPr="00613129" w14:paraId="2923319E" w14:textId="77777777" w:rsidTr="00015037">
        <w:trPr>
          <w:trHeight w:val="144"/>
        </w:trPr>
        <w:tc>
          <w:tcPr>
            <w:tcW w:w="7256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1D8F8B14" w14:textId="77777777" w:rsidR="00A14032" w:rsidRPr="00A40CDB" w:rsidRDefault="00015037" w:rsidP="00A40CDB">
            <w:pPr>
              <w:pStyle w:val="Heading3"/>
            </w:pPr>
            <w:r w:rsidRPr="00A40CDB">
              <w:t>Manager Signature</w:t>
            </w:r>
          </w:p>
        </w:tc>
        <w:tc>
          <w:tcPr>
            <w:tcW w:w="2824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26D73544" w14:textId="77777777" w:rsidR="00A14032" w:rsidRPr="00A40CDB" w:rsidRDefault="00A14032" w:rsidP="00A40CDB">
            <w:pPr>
              <w:pStyle w:val="Heading3"/>
            </w:pPr>
            <w:r w:rsidRPr="00A40CDB">
              <w:t>Date</w:t>
            </w:r>
          </w:p>
        </w:tc>
      </w:tr>
    </w:tbl>
    <w:p w14:paraId="463351EA" w14:textId="77777777" w:rsidR="005F6E87" w:rsidRPr="004E34C6" w:rsidRDefault="005F6E87" w:rsidP="004E34C6"/>
    <w:sectPr w:rsidR="005F6E87" w:rsidRPr="004E34C6" w:rsidSect="00A40C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11"/>
    <w:rsid w:val="000071F7"/>
    <w:rsid w:val="00015037"/>
    <w:rsid w:val="0001529A"/>
    <w:rsid w:val="00022968"/>
    <w:rsid w:val="0002798A"/>
    <w:rsid w:val="00050440"/>
    <w:rsid w:val="00082A47"/>
    <w:rsid w:val="00083002"/>
    <w:rsid w:val="00087B85"/>
    <w:rsid w:val="000A01F1"/>
    <w:rsid w:val="000C1163"/>
    <w:rsid w:val="000D2539"/>
    <w:rsid w:val="000F2DF4"/>
    <w:rsid w:val="000F6783"/>
    <w:rsid w:val="0010227B"/>
    <w:rsid w:val="00120C95"/>
    <w:rsid w:val="001310C0"/>
    <w:rsid w:val="0014663E"/>
    <w:rsid w:val="001528F3"/>
    <w:rsid w:val="00180664"/>
    <w:rsid w:val="0021757F"/>
    <w:rsid w:val="00250014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3076FD"/>
    <w:rsid w:val="00317005"/>
    <w:rsid w:val="00335259"/>
    <w:rsid w:val="00342FE0"/>
    <w:rsid w:val="003929F1"/>
    <w:rsid w:val="003A1B63"/>
    <w:rsid w:val="003A41A1"/>
    <w:rsid w:val="003B2326"/>
    <w:rsid w:val="00437ED0"/>
    <w:rsid w:val="00440CD8"/>
    <w:rsid w:val="0044297E"/>
    <w:rsid w:val="00443837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06211"/>
    <w:rsid w:val="00613129"/>
    <w:rsid w:val="00617C65"/>
    <w:rsid w:val="00621401"/>
    <w:rsid w:val="006259A8"/>
    <w:rsid w:val="006A498C"/>
    <w:rsid w:val="006D2635"/>
    <w:rsid w:val="006D779C"/>
    <w:rsid w:val="006E4F63"/>
    <w:rsid w:val="006E729E"/>
    <w:rsid w:val="007320E2"/>
    <w:rsid w:val="00735A14"/>
    <w:rsid w:val="0074229A"/>
    <w:rsid w:val="007602AC"/>
    <w:rsid w:val="00774B67"/>
    <w:rsid w:val="00793AC6"/>
    <w:rsid w:val="007A71DE"/>
    <w:rsid w:val="007B199B"/>
    <w:rsid w:val="007B6119"/>
    <w:rsid w:val="007E2A15"/>
    <w:rsid w:val="007E56C4"/>
    <w:rsid w:val="008107D6"/>
    <w:rsid w:val="00841645"/>
    <w:rsid w:val="00852EC6"/>
    <w:rsid w:val="0088782D"/>
    <w:rsid w:val="008A24B1"/>
    <w:rsid w:val="008B7081"/>
    <w:rsid w:val="008C0214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A14032"/>
    <w:rsid w:val="00A211B2"/>
    <w:rsid w:val="00A2727E"/>
    <w:rsid w:val="00A35524"/>
    <w:rsid w:val="00A40CDB"/>
    <w:rsid w:val="00A43A90"/>
    <w:rsid w:val="00A74F99"/>
    <w:rsid w:val="00A82BA3"/>
    <w:rsid w:val="00A913B9"/>
    <w:rsid w:val="00A94ACC"/>
    <w:rsid w:val="00AA62F2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90EC2"/>
    <w:rsid w:val="00BA268F"/>
    <w:rsid w:val="00BA6252"/>
    <w:rsid w:val="00BB406E"/>
    <w:rsid w:val="00BC14ED"/>
    <w:rsid w:val="00BE38AB"/>
    <w:rsid w:val="00C079CA"/>
    <w:rsid w:val="00C50BBD"/>
    <w:rsid w:val="00C67741"/>
    <w:rsid w:val="00C74647"/>
    <w:rsid w:val="00C76039"/>
    <w:rsid w:val="00C76480"/>
    <w:rsid w:val="00C7678D"/>
    <w:rsid w:val="00C80AD2"/>
    <w:rsid w:val="00C92FD6"/>
    <w:rsid w:val="00D14E73"/>
    <w:rsid w:val="00D6155E"/>
    <w:rsid w:val="00D86EA1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83033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8B10"/>
  <w15:docId w15:val="{FCA58C34-CBFF-4BEE-BC77-49124A6B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7549E0A2744A088863D67F2471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9D0F-8420-4697-B296-2AD0A4449626}"/>
      </w:docPartPr>
      <w:docPartBody>
        <w:p w:rsidR="00E35D3E" w:rsidRDefault="00BD26D1"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D1"/>
    <w:rsid w:val="00777B35"/>
    <w:rsid w:val="00BD26D1"/>
    <w:rsid w:val="00E35D3E"/>
    <w:rsid w:val="00E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6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2018-03-01T15:35:15+00:00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false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858FA-9785-452B-8C05-BC3AB88BD983}">
  <ds:schemaRefs>
    <ds:schemaRef ds:uri="http://purl.org/dc/elements/1.1/"/>
    <ds:schemaRef ds:uri="http://schemas.microsoft.com/office/2006/metadata/properties"/>
    <ds:schemaRef ds:uri="4873beb7-5857-4685-be1f-d57550cc96c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7CCCF-ACCC-4AD1-9AFB-2A4015D2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request form</vt:lpstr>
    </vt:vector>
  </TitlesOfParts>
  <Company>Microsoft Corporation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Roger Manning</dc:creator>
  <cp:lastModifiedBy>Roger Manning</cp:lastModifiedBy>
  <cp:revision>2</cp:revision>
  <cp:lastPrinted>2018-03-01T15:33:00Z</cp:lastPrinted>
  <dcterms:created xsi:type="dcterms:W3CDTF">2018-11-03T22:45:00Z</dcterms:created>
  <dcterms:modified xsi:type="dcterms:W3CDTF">2018-11-03T22:45:00Z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